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69" w:rsidRDefault="001C7569" w:rsidP="00E57903">
      <w:pPr>
        <w:spacing w:line="276" w:lineRule="auto"/>
        <w:ind w:right="-1" w:firstLine="540"/>
        <w:jc w:val="right"/>
        <w:rPr>
          <w:b/>
          <w:bCs/>
          <w:sz w:val="22"/>
          <w:szCs w:val="22"/>
        </w:rPr>
      </w:pPr>
    </w:p>
    <w:p w:rsidR="002F077B" w:rsidRDefault="002F077B" w:rsidP="002F077B">
      <w:pPr>
        <w:spacing w:line="276" w:lineRule="auto"/>
        <w:ind w:firstLine="567"/>
        <w:jc w:val="center"/>
        <w:rPr>
          <w:b/>
          <w:bCs/>
        </w:rPr>
      </w:pPr>
    </w:p>
    <w:p w:rsidR="002F077B" w:rsidRDefault="002F077B" w:rsidP="002F077B">
      <w:pPr>
        <w:framePr w:hSpace="180" w:wrap="around" w:vAnchor="text" w:hAnchor="margin" w:y="-62"/>
        <w:rPr>
          <w:b/>
          <w:bCs/>
        </w:rPr>
      </w:pPr>
    </w:p>
    <w:tbl>
      <w:tblPr>
        <w:tblpPr w:leftFromText="180" w:rightFromText="180" w:vertAnchor="text" w:horzAnchor="margin" w:tblpY="-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33"/>
        <w:gridCol w:w="1614"/>
      </w:tblGrid>
      <w:tr w:rsidR="002F077B" w:rsidRPr="003A1373" w:rsidTr="00E22923">
        <w:trPr>
          <w:trHeight w:val="1431"/>
        </w:trPr>
        <w:tc>
          <w:tcPr>
            <w:tcW w:w="1423" w:type="pct"/>
            <w:vMerge w:val="restart"/>
          </w:tcPr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3A1373">
              <w:rPr>
                <w:b/>
                <w:sz w:val="18"/>
                <w:szCs w:val="18"/>
              </w:rPr>
              <w:t>ИЗВЕЩЕНИЕ</w:t>
            </w: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0077BD">
              <w:rPr>
                <w:noProof/>
              </w:rPr>
              <w:drawing>
                <wp:inline distT="0" distB="0" distL="0" distR="0">
                  <wp:extent cx="1762371" cy="1638529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163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986BCF" w:rsidRDefault="002F077B" w:rsidP="00E22923">
            <w:pPr>
              <w:jc w:val="center"/>
              <w:rPr>
                <w:sz w:val="16"/>
                <w:szCs w:val="16"/>
              </w:rPr>
            </w:pPr>
            <w:r w:rsidRPr="00C01B0F">
              <w:rPr>
                <w:sz w:val="16"/>
                <w:szCs w:val="16"/>
              </w:rPr>
              <w:t>Штрих</w:t>
            </w:r>
            <w:r w:rsidRPr="00986BCF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3A1373"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ИНН 0255003618 КПП 025501001</w:t>
            </w:r>
          </w:p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Минфин РБ (Министерство финансов РБ (Государственное автономное профессиональное образовательное учреждение Республики Башкортостан «Белебеевский медицинский колледж» л/с 30113040160))</w:t>
            </w:r>
          </w:p>
          <w:p w:rsidR="002F077B" w:rsidRPr="003A1373" w:rsidRDefault="002F077B" w:rsidP="00E22923">
            <w:pPr>
              <w:ind w:firstLine="864"/>
              <w:rPr>
                <w:sz w:val="16"/>
                <w:szCs w:val="16"/>
              </w:rPr>
            </w:pPr>
            <w:r w:rsidRPr="003A1373">
              <w:rPr>
                <w:sz w:val="16"/>
                <w:szCs w:val="16"/>
              </w:rPr>
              <w:t>получатель платежа</w:t>
            </w:r>
          </w:p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 xml:space="preserve">Учреждение банка </w:t>
            </w:r>
            <w:r w:rsidRPr="00E57903">
              <w:rPr>
                <w:sz w:val="20"/>
                <w:szCs w:val="20"/>
              </w:rPr>
              <w:t xml:space="preserve"> ОТДЕЛЕНИЕ-НБ РЕСПУБЛИКА БАШКОРТОСТАН БАНКА РОССИИ//УФК по Республике Башкортостан г Уфа</w:t>
            </w:r>
          </w:p>
          <w:p w:rsidR="002F077B" w:rsidRPr="003A1373" w:rsidRDefault="002F077B" w:rsidP="00E22923">
            <w:pPr>
              <w:rPr>
                <w:sz w:val="18"/>
                <w:szCs w:val="18"/>
              </w:rPr>
            </w:pPr>
            <w:r w:rsidRPr="003A1373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018073401</w:t>
            </w:r>
            <w:r w:rsidRPr="003A1373">
              <w:rPr>
                <w:sz w:val="20"/>
                <w:szCs w:val="20"/>
              </w:rPr>
              <w:t xml:space="preserve">            Кор. Счет </w:t>
            </w:r>
            <w:r w:rsidRPr="00E57903">
              <w:rPr>
                <w:noProof/>
                <w:sz w:val="20"/>
                <w:szCs w:val="20"/>
              </w:rPr>
              <w:t>40102810045370000067</w:t>
            </w:r>
            <w:r w:rsidRPr="003A1373">
              <w:rPr>
                <w:sz w:val="20"/>
                <w:szCs w:val="20"/>
              </w:rPr>
              <w:t xml:space="preserve">                 ОКТМО 80609101</w:t>
            </w:r>
          </w:p>
        </w:tc>
      </w:tr>
      <w:tr w:rsidR="002F077B" w:rsidRPr="003A1373" w:rsidTr="00E22923">
        <w:trPr>
          <w:trHeight w:val="154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 xml:space="preserve">Счет получателя  </w:t>
            </w:r>
            <w:r w:rsidRPr="00B25043">
              <w:rPr>
                <w:sz w:val="20"/>
                <w:szCs w:val="20"/>
              </w:rPr>
              <w:t xml:space="preserve">03224643800000000100 </w:t>
            </w:r>
          </w:p>
        </w:tc>
      </w:tr>
      <w:tr w:rsidR="002F077B" w:rsidRPr="003A1373" w:rsidTr="00E22923">
        <w:trPr>
          <w:trHeight w:val="274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jc w:val="center"/>
              <w:rPr>
                <w:sz w:val="18"/>
                <w:szCs w:val="18"/>
              </w:rPr>
            </w:pPr>
          </w:p>
        </w:tc>
      </w:tr>
      <w:tr w:rsidR="002F077B" w:rsidRPr="003A1373" w:rsidTr="00E22923">
        <w:trPr>
          <w:trHeight w:val="400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jc w:val="center"/>
              <w:rPr>
                <w:sz w:val="12"/>
                <w:szCs w:val="12"/>
              </w:rPr>
            </w:pPr>
            <w:r w:rsidRPr="003A1373">
              <w:rPr>
                <w:sz w:val="12"/>
                <w:szCs w:val="12"/>
              </w:rPr>
              <w:t>Ф.И.О (родителя)</w:t>
            </w:r>
          </w:p>
          <w:p w:rsidR="002F077B" w:rsidRPr="003A1373" w:rsidRDefault="002F077B" w:rsidP="00E22923">
            <w:pPr>
              <w:tabs>
                <w:tab w:val="left" w:pos="5820"/>
              </w:tabs>
              <w:rPr>
                <w:sz w:val="12"/>
                <w:szCs w:val="12"/>
              </w:rPr>
            </w:pPr>
            <w:r w:rsidRPr="003A1373">
              <w:rPr>
                <w:sz w:val="18"/>
                <w:szCs w:val="18"/>
              </w:rPr>
              <w:t xml:space="preserve">                                                                                                                   Группа_________________            </w:t>
            </w:r>
          </w:p>
        </w:tc>
      </w:tr>
      <w:tr w:rsidR="002F077B" w:rsidRPr="003A1373" w:rsidTr="00E22923">
        <w:trPr>
          <w:trHeight w:val="184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2762" w:type="pct"/>
          </w:tcPr>
          <w:p w:rsidR="002F077B" w:rsidRPr="003A1373" w:rsidRDefault="002F077B" w:rsidP="00E22923">
            <w:pPr>
              <w:jc w:val="center"/>
              <w:rPr>
                <w:sz w:val="16"/>
                <w:szCs w:val="16"/>
              </w:rPr>
            </w:pPr>
            <w:r w:rsidRPr="003A1373">
              <w:rPr>
                <w:sz w:val="16"/>
                <w:szCs w:val="16"/>
              </w:rPr>
              <w:t>ФИО  (студента )</w:t>
            </w:r>
          </w:p>
        </w:tc>
        <w:tc>
          <w:tcPr>
            <w:tcW w:w="815" w:type="pct"/>
            <w:vAlign w:val="center"/>
          </w:tcPr>
          <w:p w:rsidR="002F077B" w:rsidRPr="003A1373" w:rsidRDefault="002F077B" w:rsidP="00E22923">
            <w:pPr>
              <w:jc w:val="center"/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Сумма</w:t>
            </w:r>
          </w:p>
        </w:tc>
      </w:tr>
      <w:tr w:rsidR="002F077B" w:rsidRPr="003A1373" w:rsidTr="00E22923">
        <w:trPr>
          <w:trHeight w:val="252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2762" w:type="pct"/>
          </w:tcPr>
          <w:p w:rsidR="002F077B" w:rsidRPr="00B25043" w:rsidRDefault="002F077B" w:rsidP="00E22923">
            <w:pPr>
              <w:rPr>
                <w:sz w:val="20"/>
                <w:szCs w:val="20"/>
              </w:rPr>
            </w:pPr>
            <w:r w:rsidRPr="00B25043">
              <w:rPr>
                <w:sz w:val="20"/>
                <w:szCs w:val="20"/>
              </w:rPr>
              <w:t>КБК 85400000000000000131 За предоставление платных образовательных услуг</w:t>
            </w:r>
          </w:p>
        </w:tc>
        <w:tc>
          <w:tcPr>
            <w:tcW w:w="815" w:type="pct"/>
          </w:tcPr>
          <w:p w:rsidR="002F077B" w:rsidRPr="003A1373" w:rsidRDefault="002F077B" w:rsidP="00E22923">
            <w:pPr>
              <w:jc w:val="center"/>
              <w:rPr>
                <w:sz w:val="18"/>
                <w:szCs w:val="18"/>
              </w:rPr>
            </w:pPr>
          </w:p>
        </w:tc>
      </w:tr>
      <w:tr w:rsidR="002F077B" w:rsidRPr="003A1373" w:rsidTr="00E22923">
        <w:trPr>
          <w:trHeight w:val="361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tabs>
                <w:tab w:val="left" w:pos="4890"/>
              </w:tabs>
              <w:rPr>
                <w:sz w:val="18"/>
                <w:szCs w:val="18"/>
              </w:rPr>
            </w:pPr>
            <w:r w:rsidRPr="003A1373">
              <w:rPr>
                <w:sz w:val="22"/>
                <w:szCs w:val="22"/>
              </w:rPr>
              <w:t>Плательщик</w:t>
            </w:r>
            <w:r w:rsidRPr="003A1373">
              <w:rPr>
                <w:sz w:val="18"/>
                <w:szCs w:val="18"/>
              </w:rPr>
              <w:t>___________</w:t>
            </w:r>
            <w:r w:rsidRPr="003A1373">
              <w:rPr>
                <w:sz w:val="18"/>
                <w:szCs w:val="18"/>
              </w:rPr>
              <w:tab/>
              <w:t>Дата_______________</w:t>
            </w:r>
          </w:p>
          <w:p w:rsidR="002F077B" w:rsidRPr="003A1373" w:rsidRDefault="002F077B" w:rsidP="00E22923">
            <w:pPr>
              <w:rPr>
                <w:sz w:val="16"/>
                <w:szCs w:val="16"/>
              </w:rPr>
            </w:pPr>
          </w:p>
        </w:tc>
      </w:tr>
      <w:tr w:rsidR="002F077B" w:rsidRPr="003A1373" w:rsidTr="00E22923">
        <w:trPr>
          <w:trHeight w:val="1610"/>
        </w:trPr>
        <w:tc>
          <w:tcPr>
            <w:tcW w:w="1423" w:type="pct"/>
            <w:vMerge w:val="restart"/>
          </w:tcPr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  <w:r w:rsidRPr="003A1373">
              <w:rPr>
                <w:b/>
                <w:sz w:val="18"/>
                <w:szCs w:val="18"/>
              </w:rPr>
              <w:t>КВИТАНЦИЯ</w:t>
            </w: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jc w:val="center"/>
              <w:rPr>
                <w:b/>
                <w:sz w:val="18"/>
                <w:szCs w:val="18"/>
              </w:rPr>
            </w:pPr>
          </w:p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  <w:r w:rsidRPr="003A1373">
              <w:rPr>
                <w:b/>
                <w:sz w:val="18"/>
                <w:szCs w:val="18"/>
              </w:rPr>
              <w:t xml:space="preserve">              КАССИР</w:t>
            </w: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ИНН 0255003618 КПП 025501001</w:t>
            </w:r>
          </w:p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Минфин РБ (Министерство финансов РБ (Государственное автономное профессиональное образовательное учреждение Республики Башкортостан «Белебеевский медицинский колледж» л/с 30113040160))</w:t>
            </w:r>
          </w:p>
          <w:p w:rsidR="002F077B" w:rsidRPr="003A1373" w:rsidRDefault="002F077B" w:rsidP="00E22923">
            <w:pPr>
              <w:ind w:firstLine="864"/>
              <w:rPr>
                <w:sz w:val="16"/>
                <w:szCs w:val="16"/>
              </w:rPr>
            </w:pPr>
            <w:r w:rsidRPr="003A1373">
              <w:rPr>
                <w:sz w:val="16"/>
                <w:szCs w:val="16"/>
              </w:rPr>
              <w:t>получатель платежа</w:t>
            </w:r>
          </w:p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 xml:space="preserve">Учреждение банка </w:t>
            </w:r>
            <w:r w:rsidRPr="00E57903">
              <w:rPr>
                <w:sz w:val="20"/>
                <w:szCs w:val="20"/>
              </w:rPr>
              <w:t xml:space="preserve"> ОТДЕЛЕНИЕ-НБ РЕСПУБЛИКА БАШКОРТОСТАН БАНКА РОССИИ//УФК по Республике Башкортостан г Уфа</w:t>
            </w:r>
          </w:p>
          <w:p w:rsidR="002F077B" w:rsidRPr="003A1373" w:rsidRDefault="002F077B" w:rsidP="00E22923">
            <w:pPr>
              <w:tabs>
                <w:tab w:val="left" w:pos="4950"/>
              </w:tabs>
              <w:rPr>
                <w:sz w:val="18"/>
                <w:szCs w:val="18"/>
              </w:rPr>
            </w:pPr>
            <w:r w:rsidRPr="003A1373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018073401</w:t>
            </w:r>
            <w:r w:rsidRPr="003A1373">
              <w:rPr>
                <w:sz w:val="20"/>
                <w:szCs w:val="20"/>
              </w:rPr>
              <w:t xml:space="preserve">            Кор. Счет </w:t>
            </w:r>
            <w:r w:rsidRPr="00E57903">
              <w:rPr>
                <w:noProof/>
                <w:sz w:val="20"/>
                <w:szCs w:val="20"/>
              </w:rPr>
              <w:t>40102810045370000067</w:t>
            </w:r>
            <w:r w:rsidRPr="003A1373">
              <w:rPr>
                <w:sz w:val="20"/>
                <w:szCs w:val="20"/>
              </w:rPr>
              <w:tab/>
              <w:t xml:space="preserve"> ОКТМО 80609101</w:t>
            </w:r>
          </w:p>
        </w:tc>
      </w:tr>
      <w:tr w:rsidR="002F077B" w:rsidRPr="003A1373" w:rsidTr="00E22923">
        <w:trPr>
          <w:trHeight w:val="77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 xml:space="preserve">Счет получателя  </w:t>
            </w:r>
            <w:r w:rsidRPr="00B25043">
              <w:rPr>
                <w:sz w:val="20"/>
                <w:szCs w:val="20"/>
              </w:rPr>
              <w:t>03224643800000000100</w:t>
            </w:r>
          </w:p>
        </w:tc>
      </w:tr>
      <w:tr w:rsidR="002F077B" w:rsidRPr="003A1373" w:rsidTr="00E22923">
        <w:trPr>
          <w:trHeight w:val="205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jc w:val="center"/>
              <w:rPr>
                <w:sz w:val="18"/>
                <w:szCs w:val="18"/>
              </w:rPr>
            </w:pPr>
          </w:p>
        </w:tc>
      </w:tr>
      <w:tr w:rsidR="002F077B" w:rsidRPr="003A1373" w:rsidTr="00E22923">
        <w:trPr>
          <w:trHeight w:val="400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jc w:val="center"/>
              <w:rPr>
                <w:sz w:val="16"/>
                <w:szCs w:val="16"/>
              </w:rPr>
            </w:pPr>
            <w:r w:rsidRPr="003A1373">
              <w:rPr>
                <w:sz w:val="12"/>
                <w:szCs w:val="12"/>
              </w:rPr>
              <w:t>Ф.И.О (родителя)</w:t>
            </w:r>
          </w:p>
          <w:p w:rsidR="002F077B" w:rsidRPr="003A1373" w:rsidRDefault="002F077B" w:rsidP="00E22923">
            <w:pPr>
              <w:tabs>
                <w:tab w:val="left" w:pos="5520"/>
              </w:tabs>
              <w:rPr>
                <w:sz w:val="16"/>
                <w:szCs w:val="16"/>
              </w:rPr>
            </w:pPr>
            <w:r w:rsidRPr="003A1373">
              <w:rPr>
                <w:sz w:val="18"/>
                <w:szCs w:val="18"/>
              </w:rPr>
              <w:tab/>
              <w:t xml:space="preserve">Группа______________    </w:t>
            </w:r>
          </w:p>
        </w:tc>
      </w:tr>
      <w:tr w:rsidR="002F077B" w:rsidRPr="003A1373" w:rsidTr="00E22923">
        <w:trPr>
          <w:trHeight w:val="174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2762" w:type="pct"/>
          </w:tcPr>
          <w:p w:rsidR="002F077B" w:rsidRPr="003A1373" w:rsidRDefault="002F077B" w:rsidP="00E22923">
            <w:pPr>
              <w:jc w:val="center"/>
              <w:rPr>
                <w:sz w:val="16"/>
                <w:szCs w:val="16"/>
              </w:rPr>
            </w:pPr>
            <w:r w:rsidRPr="003A1373">
              <w:rPr>
                <w:sz w:val="16"/>
                <w:szCs w:val="16"/>
              </w:rPr>
              <w:t>ФИО  (студента, )</w:t>
            </w:r>
          </w:p>
        </w:tc>
        <w:tc>
          <w:tcPr>
            <w:tcW w:w="815" w:type="pct"/>
            <w:vAlign w:val="center"/>
          </w:tcPr>
          <w:p w:rsidR="002F077B" w:rsidRPr="003A1373" w:rsidRDefault="002F077B" w:rsidP="00E22923">
            <w:pPr>
              <w:jc w:val="center"/>
              <w:rPr>
                <w:sz w:val="20"/>
                <w:szCs w:val="20"/>
              </w:rPr>
            </w:pPr>
            <w:r w:rsidRPr="003A1373">
              <w:rPr>
                <w:sz w:val="20"/>
                <w:szCs w:val="20"/>
              </w:rPr>
              <w:t>Сумма</w:t>
            </w:r>
          </w:p>
        </w:tc>
      </w:tr>
      <w:tr w:rsidR="002F077B" w:rsidRPr="003A1373" w:rsidTr="00E22923">
        <w:trPr>
          <w:trHeight w:val="172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2762" w:type="pct"/>
          </w:tcPr>
          <w:p w:rsidR="002F077B" w:rsidRPr="00B25043" w:rsidRDefault="002F077B" w:rsidP="00E22923">
            <w:pPr>
              <w:rPr>
                <w:sz w:val="20"/>
                <w:szCs w:val="20"/>
              </w:rPr>
            </w:pPr>
            <w:r w:rsidRPr="00B25043">
              <w:rPr>
                <w:sz w:val="20"/>
                <w:szCs w:val="20"/>
              </w:rPr>
              <w:t>КБК 85400000000000000131</w:t>
            </w:r>
          </w:p>
          <w:p w:rsidR="002F077B" w:rsidRPr="00B25043" w:rsidRDefault="002F077B" w:rsidP="00E22923">
            <w:pPr>
              <w:rPr>
                <w:sz w:val="20"/>
                <w:szCs w:val="20"/>
              </w:rPr>
            </w:pPr>
            <w:r w:rsidRPr="00B25043">
              <w:rPr>
                <w:sz w:val="20"/>
                <w:szCs w:val="20"/>
              </w:rPr>
              <w:t>За предоставление платных образовательных услуг</w:t>
            </w:r>
          </w:p>
        </w:tc>
        <w:tc>
          <w:tcPr>
            <w:tcW w:w="815" w:type="pct"/>
          </w:tcPr>
          <w:p w:rsidR="002F077B" w:rsidRPr="00B25043" w:rsidRDefault="002F077B" w:rsidP="00E22923">
            <w:pPr>
              <w:jc w:val="center"/>
              <w:rPr>
                <w:sz w:val="20"/>
                <w:szCs w:val="20"/>
              </w:rPr>
            </w:pPr>
          </w:p>
        </w:tc>
      </w:tr>
      <w:tr w:rsidR="002F077B" w:rsidRPr="003A1373" w:rsidTr="00E22923">
        <w:trPr>
          <w:trHeight w:val="255"/>
        </w:trPr>
        <w:tc>
          <w:tcPr>
            <w:tcW w:w="1423" w:type="pct"/>
            <w:vMerge/>
          </w:tcPr>
          <w:p w:rsidR="002F077B" w:rsidRPr="003A1373" w:rsidRDefault="002F077B" w:rsidP="00E22923">
            <w:pPr>
              <w:rPr>
                <w:b/>
                <w:sz w:val="18"/>
                <w:szCs w:val="18"/>
              </w:rPr>
            </w:pPr>
          </w:p>
        </w:tc>
        <w:tc>
          <w:tcPr>
            <w:tcW w:w="3577" w:type="pct"/>
            <w:gridSpan w:val="2"/>
          </w:tcPr>
          <w:p w:rsidR="002F077B" w:rsidRPr="003A1373" w:rsidRDefault="002F077B" w:rsidP="00E22923">
            <w:pPr>
              <w:tabs>
                <w:tab w:val="left" w:pos="4815"/>
              </w:tabs>
              <w:rPr>
                <w:sz w:val="18"/>
                <w:szCs w:val="18"/>
              </w:rPr>
            </w:pPr>
            <w:r w:rsidRPr="003A1373">
              <w:rPr>
                <w:sz w:val="20"/>
                <w:szCs w:val="20"/>
              </w:rPr>
              <w:t>Плательщик</w:t>
            </w:r>
            <w:r w:rsidRPr="003A1373">
              <w:rPr>
                <w:sz w:val="18"/>
                <w:szCs w:val="18"/>
              </w:rPr>
              <w:t>___________</w:t>
            </w:r>
            <w:r w:rsidRPr="003A1373">
              <w:rPr>
                <w:sz w:val="18"/>
                <w:szCs w:val="18"/>
              </w:rPr>
              <w:tab/>
              <w:t>Дата________________</w:t>
            </w:r>
          </w:p>
          <w:p w:rsidR="002F077B" w:rsidRPr="003A1373" w:rsidRDefault="002F077B" w:rsidP="00E22923">
            <w:pPr>
              <w:rPr>
                <w:sz w:val="16"/>
                <w:szCs w:val="16"/>
              </w:rPr>
            </w:pPr>
          </w:p>
        </w:tc>
      </w:tr>
    </w:tbl>
    <w:p w:rsidR="002F077B" w:rsidRDefault="002F077B" w:rsidP="00AF177A">
      <w:pPr>
        <w:rPr>
          <w:b/>
          <w:bCs/>
        </w:rPr>
      </w:pPr>
    </w:p>
    <w:sectPr w:rsidR="002F077B" w:rsidSect="00C93F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42" w:rsidRDefault="00BE3342">
      <w:r>
        <w:separator/>
      </w:r>
    </w:p>
  </w:endnote>
  <w:endnote w:type="continuationSeparator" w:id="1">
    <w:p w:rsidR="00BE3342" w:rsidRDefault="00BE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E2292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214B11">
    <w:pPr>
      <w:pStyle w:val="af0"/>
      <w:jc w:val="right"/>
    </w:pPr>
    <w:sdt>
      <w:sdtPr>
        <w:id w:val="1837264209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E22923">
          <w:instrText>PAGE   \* MERGEFORMAT</w:instrText>
        </w:r>
        <w:r>
          <w:fldChar w:fldCharType="separate"/>
        </w:r>
        <w:r w:rsidR="00AF177A">
          <w:rPr>
            <w:noProof/>
          </w:rPr>
          <w:t>2</w:t>
        </w:r>
        <w:r>
          <w:fldChar w:fldCharType="end"/>
        </w:r>
      </w:sdtContent>
    </w:sdt>
  </w:p>
  <w:p w:rsidR="00E22923" w:rsidRPr="00A86ABA" w:rsidRDefault="00E22923" w:rsidP="00A86AB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E2292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42" w:rsidRDefault="00BE3342">
      <w:r>
        <w:separator/>
      </w:r>
    </w:p>
  </w:footnote>
  <w:footnote w:type="continuationSeparator" w:id="1">
    <w:p w:rsidR="00BE3342" w:rsidRDefault="00BE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E2292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Default="00E2292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3" w:rsidRPr="00903AE1" w:rsidRDefault="00E22923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E22923" w:rsidRPr="00903AE1" w:rsidRDefault="00E22923">
    <w:pPr>
      <w:pStyle w:val="aa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731032C"/>
    <w:multiLevelType w:val="hybridMultilevel"/>
    <w:tmpl w:val="DF1024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0C570F38"/>
    <w:multiLevelType w:val="hybridMultilevel"/>
    <w:tmpl w:val="FB3A7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A54F1"/>
    <w:multiLevelType w:val="multilevel"/>
    <w:tmpl w:val="D1706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E2E29AE"/>
    <w:multiLevelType w:val="multilevel"/>
    <w:tmpl w:val="774E91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>
    <w:nsid w:val="735259D2"/>
    <w:multiLevelType w:val="multilevel"/>
    <w:tmpl w:val="1BF858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D6F6D23"/>
    <w:multiLevelType w:val="hybridMultilevel"/>
    <w:tmpl w:val="5936FC80"/>
    <w:lvl w:ilvl="0" w:tplc="681C7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15"/>
  </w:num>
  <w:num w:numId="9">
    <w:abstractNumId w:val="16"/>
  </w:num>
  <w:num w:numId="10">
    <w:abstractNumId w:val="10"/>
  </w:num>
  <w:num w:numId="11">
    <w:abstractNumId w:val="9"/>
  </w:num>
  <w:num w:numId="12">
    <w:abstractNumId w:val="17"/>
  </w:num>
  <w:num w:numId="13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680"/>
  <w:doNotHyphenateCaps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7BD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2D7"/>
    <w:rsid w:val="0003577D"/>
    <w:rsid w:val="00036529"/>
    <w:rsid w:val="000366A1"/>
    <w:rsid w:val="0003706E"/>
    <w:rsid w:val="000371EF"/>
    <w:rsid w:val="00040185"/>
    <w:rsid w:val="00040758"/>
    <w:rsid w:val="00040895"/>
    <w:rsid w:val="00041B5A"/>
    <w:rsid w:val="00041BD1"/>
    <w:rsid w:val="00041CB9"/>
    <w:rsid w:val="00041F91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427"/>
    <w:rsid w:val="00055505"/>
    <w:rsid w:val="00055830"/>
    <w:rsid w:val="000558F5"/>
    <w:rsid w:val="00056526"/>
    <w:rsid w:val="00056C50"/>
    <w:rsid w:val="0005718D"/>
    <w:rsid w:val="0005751B"/>
    <w:rsid w:val="00060278"/>
    <w:rsid w:val="00060449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4B4"/>
    <w:rsid w:val="00066AA3"/>
    <w:rsid w:val="000703F0"/>
    <w:rsid w:val="00070F44"/>
    <w:rsid w:val="000710A4"/>
    <w:rsid w:val="000713A8"/>
    <w:rsid w:val="0007144F"/>
    <w:rsid w:val="00072400"/>
    <w:rsid w:val="00072737"/>
    <w:rsid w:val="00072741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968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2F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6A97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15"/>
    <w:rsid w:val="000C1633"/>
    <w:rsid w:val="000C1A9F"/>
    <w:rsid w:val="000C1AEA"/>
    <w:rsid w:val="000C2255"/>
    <w:rsid w:val="000C22D3"/>
    <w:rsid w:val="000C2C31"/>
    <w:rsid w:val="000C2E9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8A2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235"/>
    <w:rsid w:val="00101603"/>
    <w:rsid w:val="001018B7"/>
    <w:rsid w:val="00102E9B"/>
    <w:rsid w:val="001032A2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2778A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3E23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AEC"/>
    <w:rsid w:val="00166DF4"/>
    <w:rsid w:val="001678B8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876BD"/>
    <w:rsid w:val="001903B9"/>
    <w:rsid w:val="00190AB1"/>
    <w:rsid w:val="00190BED"/>
    <w:rsid w:val="00190C9B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3050"/>
    <w:rsid w:val="001C4B23"/>
    <w:rsid w:val="001C5280"/>
    <w:rsid w:val="001C58C9"/>
    <w:rsid w:val="001C66B9"/>
    <w:rsid w:val="001C7122"/>
    <w:rsid w:val="001C7569"/>
    <w:rsid w:val="001C7A79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A7"/>
    <w:rsid w:val="002063B8"/>
    <w:rsid w:val="00206ABB"/>
    <w:rsid w:val="00206B45"/>
    <w:rsid w:val="0020764C"/>
    <w:rsid w:val="002103B3"/>
    <w:rsid w:val="00210B32"/>
    <w:rsid w:val="00210C28"/>
    <w:rsid w:val="00210C8C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4B11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CAF"/>
    <w:rsid w:val="00285D55"/>
    <w:rsid w:val="00286AB6"/>
    <w:rsid w:val="00286F22"/>
    <w:rsid w:val="00287132"/>
    <w:rsid w:val="00290204"/>
    <w:rsid w:val="00290857"/>
    <w:rsid w:val="002911B4"/>
    <w:rsid w:val="0029140A"/>
    <w:rsid w:val="002914CE"/>
    <w:rsid w:val="002917A9"/>
    <w:rsid w:val="00292007"/>
    <w:rsid w:val="002929F4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947"/>
    <w:rsid w:val="002A1AAE"/>
    <w:rsid w:val="002A1B68"/>
    <w:rsid w:val="002A1BCA"/>
    <w:rsid w:val="002A33E3"/>
    <w:rsid w:val="002A39E6"/>
    <w:rsid w:val="002A412E"/>
    <w:rsid w:val="002A44E1"/>
    <w:rsid w:val="002A4F99"/>
    <w:rsid w:val="002A5742"/>
    <w:rsid w:val="002A57CD"/>
    <w:rsid w:val="002A5FF5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4A9"/>
    <w:rsid w:val="002B6552"/>
    <w:rsid w:val="002B6A45"/>
    <w:rsid w:val="002B6FF5"/>
    <w:rsid w:val="002C0282"/>
    <w:rsid w:val="002C06A1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982"/>
    <w:rsid w:val="002C4E2A"/>
    <w:rsid w:val="002C5072"/>
    <w:rsid w:val="002C5260"/>
    <w:rsid w:val="002C54CB"/>
    <w:rsid w:val="002C575C"/>
    <w:rsid w:val="002C589F"/>
    <w:rsid w:val="002C58C6"/>
    <w:rsid w:val="002C6008"/>
    <w:rsid w:val="002C6181"/>
    <w:rsid w:val="002C6DA7"/>
    <w:rsid w:val="002C75E8"/>
    <w:rsid w:val="002D02CC"/>
    <w:rsid w:val="002D1678"/>
    <w:rsid w:val="002D30A5"/>
    <w:rsid w:val="002D3591"/>
    <w:rsid w:val="002D3707"/>
    <w:rsid w:val="002D38EC"/>
    <w:rsid w:val="002D4008"/>
    <w:rsid w:val="002D44CD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FE5"/>
    <w:rsid w:val="002E4A42"/>
    <w:rsid w:val="002E4C23"/>
    <w:rsid w:val="002E54B7"/>
    <w:rsid w:val="002E63F2"/>
    <w:rsid w:val="002E6F1C"/>
    <w:rsid w:val="002E7C3B"/>
    <w:rsid w:val="002F05DF"/>
    <w:rsid w:val="002F077B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2F7E4D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881"/>
    <w:rsid w:val="00311E48"/>
    <w:rsid w:val="00312821"/>
    <w:rsid w:val="00312AB1"/>
    <w:rsid w:val="00312C59"/>
    <w:rsid w:val="00313743"/>
    <w:rsid w:val="00314068"/>
    <w:rsid w:val="00314D4B"/>
    <w:rsid w:val="003150F7"/>
    <w:rsid w:val="0031530F"/>
    <w:rsid w:val="00315A70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C8"/>
    <w:rsid w:val="003239E7"/>
    <w:rsid w:val="00323A9C"/>
    <w:rsid w:val="00323DDA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89F"/>
    <w:rsid w:val="0033192A"/>
    <w:rsid w:val="003319EC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37007"/>
    <w:rsid w:val="00340DDD"/>
    <w:rsid w:val="00344023"/>
    <w:rsid w:val="003444B6"/>
    <w:rsid w:val="00344792"/>
    <w:rsid w:val="00345957"/>
    <w:rsid w:val="0034636F"/>
    <w:rsid w:val="00347AAC"/>
    <w:rsid w:val="003504E3"/>
    <w:rsid w:val="003509EA"/>
    <w:rsid w:val="00350A0F"/>
    <w:rsid w:val="003510FB"/>
    <w:rsid w:val="00351F1F"/>
    <w:rsid w:val="003521D2"/>
    <w:rsid w:val="00352D6E"/>
    <w:rsid w:val="003534A7"/>
    <w:rsid w:val="00354011"/>
    <w:rsid w:val="00354332"/>
    <w:rsid w:val="003555B1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D94"/>
    <w:rsid w:val="003A2274"/>
    <w:rsid w:val="003A22F6"/>
    <w:rsid w:val="003A2E09"/>
    <w:rsid w:val="003A5825"/>
    <w:rsid w:val="003A5C55"/>
    <w:rsid w:val="003A6DCD"/>
    <w:rsid w:val="003B015F"/>
    <w:rsid w:val="003B0A00"/>
    <w:rsid w:val="003B0CD4"/>
    <w:rsid w:val="003B1059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228"/>
    <w:rsid w:val="003D760C"/>
    <w:rsid w:val="003E0C83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694"/>
    <w:rsid w:val="003F680F"/>
    <w:rsid w:val="003F695A"/>
    <w:rsid w:val="003F6A4B"/>
    <w:rsid w:val="003F6C8D"/>
    <w:rsid w:val="003F7702"/>
    <w:rsid w:val="003F7A3E"/>
    <w:rsid w:val="00401186"/>
    <w:rsid w:val="00403681"/>
    <w:rsid w:val="004037D5"/>
    <w:rsid w:val="004037D7"/>
    <w:rsid w:val="0040429A"/>
    <w:rsid w:val="00404AD0"/>
    <w:rsid w:val="004055FC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761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4DA"/>
    <w:rsid w:val="004229B9"/>
    <w:rsid w:val="00422C73"/>
    <w:rsid w:val="00423E47"/>
    <w:rsid w:val="00423E83"/>
    <w:rsid w:val="0042433E"/>
    <w:rsid w:val="004243F1"/>
    <w:rsid w:val="004248D0"/>
    <w:rsid w:val="004259A3"/>
    <w:rsid w:val="0042613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269"/>
    <w:rsid w:val="00445A7F"/>
    <w:rsid w:val="00446FF1"/>
    <w:rsid w:val="0044701A"/>
    <w:rsid w:val="00447552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ED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1EA"/>
    <w:rsid w:val="00490D07"/>
    <w:rsid w:val="00491370"/>
    <w:rsid w:val="00491AD0"/>
    <w:rsid w:val="00491BFB"/>
    <w:rsid w:val="004931CD"/>
    <w:rsid w:val="004933FD"/>
    <w:rsid w:val="004935AC"/>
    <w:rsid w:val="00493B64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079A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34B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415A"/>
    <w:rsid w:val="004D41DA"/>
    <w:rsid w:val="004D4B2D"/>
    <w:rsid w:val="004D5385"/>
    <w:rsid w:val="004D6B0A"/>
    <w:rsid w:val="004D7E08"/>
    <w:rsid w:val="004D7E56"/>
    <w:rsid w:val="004E0BE0"/>
    <w:rsid w:val="004E0EA1"/>
    <w:rsid w:val="004E0F6D"/>
    <w:rsid w:val="004E167A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4EB3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5CF"/>
    <w:rsid w:val="005207E8"/>
    <w:rsid w:val="00522208"/>
    <w:rsid w:val="005228E3"/>
    <w:rsid w:val="00523197"/>
    <w:rsid w:val="005233A9"/>
    <w:rsid w:val="005235F9"/>
    <w:rsid w:val="00524969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1DF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09E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6E08"/>
    <w:rsid w:val="0054760C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C16"/>
    <w:rsid w:val="0056731F"/>
    <w:rsid w:val="0056777D"/>
    <w:rsid w:val="0057133D"/>
    <w:rsid w:val="00571F02"/>
    <w:rsid w:val="0057285B"/>
    <w:rsid w:val="0057286A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2A1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2ED6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5EF5"/>
    <w:rsid w:val="005B6B72"/>
    <w:rsid w:val="005B6C37"/>
    <w:rsid w:val="005B705C"/>
    <w:rsid w:val="005C0223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B6"/>
    <w:rsid w:val="005D0EEC"/>
    <w:rsid w:val="005D2307"/>
    <w:rsid w:val="005D2364"/>
    <w:rsid w:val="005D23BB"/>
    <w:rsid w:val="005D278C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B9C"/>
    <w:rsid w:val="005E256E"/>
    <w:rsid w:val="005E279B"/>
    <w:rsid w:val="005E2A7D"/>
    <w:rsid w:val="005E2C79"/>
    <w:rsid w:val="005E3636"/>
    <w:rsid w:val="005E41EE"/>
    <w:rsid w:val="005E4292"/>
    <w:rsid w:val="005E460D"/>
    <w:rsid w:val="005E4DAD"/>
    <w:rsid w:val="005E630F"/>
    <w:rsid w:val="005E6F00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884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542"/>
    <w:rsid w:val="0066481C"/>
    <w:rsid w:val="0066515C"/>
    <w:rsid w:val="00665D3B"/>
    <w:rsid w:val="00665F2F"/>
    <w:rsid w:val="006661C6"/>
    <w:rsid w:val="0066664B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1D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6811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7D"/>
    <w:rsid w:val="00716EA9"/>
    <w:rsid w:val="007173B6"/>
    <w:rsid w:val="007174D1"/>
    <w:rsid w:val="0071773F"/>
    <w:rsid w:val="00717F39"/>
    <w:rsid w:val="007201CF"/>
    <w:rsid w:val="0072075D"/>
    <w:rsid w:val="007207D3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88F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3D5"/>
    <w:rsid w:val="0078376F"/>
    <w:rsid w:val="0078394C"/>
    <w:rsid w:val="00783ACD"/>
    <w:rsid w:val="00785029"/>
    <w:rsid w:val="0078580B"/>
    <w:rsid w:val="00786D96"/>
    <w:rsid w:val="0078725F"/>
    <w:rsid w:val="007903EA"/>
    <w:rsid w:val="00790816"/>
    <w:rsid w:val="00791031"/>
    <w:rsid w:val="0079237E"/>
    <w:rsid w:val="007935C9"/>
    <w:rsid w:val="007938E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640E"/>
    <w:rsid w:val="007B66A7"/>
    <w:rsid w:val="007B6D51"/>
    <w:rsid w:val="007B75B3"/>
    <w:rsid w:val="007B7A17"/>
    <w:rsid w:val="007B7A74"/>
    <w:rsid w:val="007B7C12"/>
    <w:rsid w:val="007C1620"/>
    <w:rsid w:val="007C2132"/>
    <w:rsid w:val="007C237C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155"/>
    <w:rsid w:val="007C6A3C"/>
    <w:rsid w:val="007C6C35"/>
    <w:rsid w:val="007C6CB5"/>
    <w:rsid w:val="007C772D"/>
    <w:rsid w:val="007C7FD3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C19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3F58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1C7E"/>
    <w:rsid w:val="00801D55"/>
    <w:rsid w:val="00801E07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4F6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412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63C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6DA3"/>
    <w:rsid w:val="00876F73"/>
    <w:rsid w:val="00877383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3548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1FC9"/>
    <w:rsid w:val="008B2AFC"/>
    <w:rsid w:val="008B2DD3"/>
    <w:rsid w:val="008B368B"/>
    <w:rsid w:val="008B3BB1"/>
    <w:rsid w:val="008B4376"/>
    <w:rsid w:val="008B49D1"/>
    <w:rsid w:val="008B4F2F"/>
    <w:rsid w:val="008B5EA9"/>
    <w:rsid w:val="008B652D"/>
    <w:rsid w:val="008B6A25"/>
    <w:rsid w:val="008B6F0A"/>
    <w:rsid w:val="008B6F34"/>
    <w:rsid w:val="008C0808"/>
    <w:rsid w:val="008C0927"/>
    <w:rsid w:val="008C0963"/>
    <w:rsid w:val="008C128A"/>
    <w:rsid w:val="008C22BB"/>
    <w:rsid w:val="008C25CA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ED0"/>
    <w:rsid w:val="008D7F61"/>
    <w:rsid w:val="008E0099"/>
    <w:rsid w:val="008E0EEB"/>
    <w:rsid w:val="008E1995"/>
    <w:rsid w:val="008E2E53"/>
    <w:rsid w:val="008E328B"/>
    <w:rsid w:val="008E38E2"/>
    <w:rsid w:val="008E44FE"/>
    <w:rsid w:val="008E48EC"/>
    <w:rsid w:val="008E5199"/>
    <w:rsid w:val="008E5248"/>
    <w:rsid w:val="008E636B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D6A"/>
    <w:rsid w:val="009030FF"/>
    <w:rsid w:val="00903489"/>
    <w:rsid w:val="00903A0A"/>
    <w:rsid w:val="00903AE1"/>
    <w:rsid w:val="00904E35"/>
    <w:rsid w:val="00905218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2F62"/>
    <w:rsid w:val="0094340C"/>
    <w:rsid w:val="0094455D"/>
    <w:rsid w:val="009458E7"/>
    <w:rsid w:val="00945A24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747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3FF"/>
    <w:rsid w:val="00984BF4"/>
    <w:rsid w:val="009852B1"/>
    <w:rsid w:val="00985668"/>
    <w:rsid w:val="0098568A"/>
    <w:rsid w:val="0098575C"/>
    <w:rsid w:val="0098632B"/>
    <w:rsid w:val="00986AD4"/>
    <w:rsid w:val="00986BCF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41B"/>
    <w:rsid w:val="00995699"/>
    <w:rsid w:val="00995CBC"/>
    <w:rsid w:val="00995CDE"/>
    <w:rsid w:val="009971A6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AEE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462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0A0E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3F59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E7C2D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45A"/>
    <w:rsid w:val="009F5D1C"/>
    <w:rsid w:val="009F5D96"/>
    <w:rsid w:val="009F6F83"/>
    <w:rsid w:val="009F7E0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C03"/>
    <w:rsid w:val="00A17D09"/>
    <w:rsid w:val="00A20A5F"/>
    <w:rsid w:val="00A22944"/>
    <w:rsid w:val="00A2342A"/>
    <w:rsid w:val="00A23F9C"/>
    <w:rsid w:val="00A243EA"/>
    <w:rsid w:val="00A24506"/>
    <w:rsid w:val="00A248D5"/>
    <w:rsid w:val="00A24A04"/>
    <w:rsid w:val="00A2627D"/>
    <w:rsid w:val="00A27392"/>
    <w:rsid w:val="00A301C3"/>
    <w:rsid w:val="00A303B4"/>
    <w:rsid w:val="00A30419"/>
    <w:rsid w:val="00A30490"/>
    <w:rsid w:val="00A30F53"/>
    <w:rsid w:val="00A31199"/>
    <w:rsid w:val="00A315DE"/>
    <w:rsid w:val="00A31D29"/>
    <w:rsid w:val="00A3213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2B4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4AE6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523"/>
    <w:rsid w:val="00AE57A9"/>
    <w:rsid w:val="00AE5841"/>
    <w:rsid w:val="00AE5C42"/>
    <w:rsid w:val="00AE68A6"/>
    <w:rsid w:val="00AE6D43"/>
    <w:rsid w:val="00AE77BA"/>
    <w:rsid w:val="00AF04E0"/>
    <w:rsid w:val="00AF0763"/>
    <w:rsid w:val="00AF0A6F"/>
    <w:rsid w:val="00AF0AE7"/>
    <w:rsid w:val="00AF177A"/>
    <w:rsid w:val="00AF1E1A"/>
    <w:rsid w:val="00AF20CA"/>
    <w:rsid w:val="00AF2F78"/>
    <w:rsid w:val="00AF4171"/>
    <w:rsid w:val="00AF44CB"/>
    <w:rsid w:val="00AF54AB"/>
    <w:rsid w:val="00AF56AF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2F"/>
    <w:rsid w:val="00B15BCA"/>
    <w:rsid w:val="00B16E36"/>
    <w:rsid w:val="00B1701E"/>
    <w:rsid w:val="00B17229"/>
    <w:rsid w:val="00B173BF"/>
    <w:rsid w:val="00B17C60"/>
    <w:rsid w:val="00B20058"/>
    <w:rsid w:val="00B21D1E"/>
    <w:rsid w:val="00B22989"/>
    <w:rsid w:val="00B233C6"/>
    <w:rsid w:val="00B23400"/>
    <w:rsid w:val="00B2348B"/>
    <w:rsid w:val="00B239F7"/>
    <w:rsid w:val="00B23A0F"/>
    <w:rsid w:val="00B23B30"/>
    <w:rsid w:val="00B2482E"/>
    <w:rsid w:val="00B2498F"/>
    <w:rsid w:val="00B24E98"/>
    <w:rsid w:val="00B25043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6A60"/>
    <w:rsid w:val="00B671E2"/>
    <w:rsid w:val="00B67647"/>
    <w:rsid w:val="00B7166B"/>
    <w:rsid w:val="00B71980"/>
    <w:rsid w:val="00B71BA5"/>
    <w:rsid w:val="00B71C68"/>
    <w:rsid w:val="00B71F82"/>
    <w:rsid w:val="00B7201B"/>
    <w:rsid w:val="00B72488"/>
    <w:rsid w:val="00B72741"/>
    <w:rsid w:val="00B738E9"/>
    <w:rsid w:val="00B73AEB"/>
    <w:rsid w:val="00B73D6D"/>
    <w:rsid w:val="00B73D7F"/>
    <w:rsid w:val="00B74325"/>
    <w:rsid w:val="00B74563"/>
    <w:rsid w:val="00B74604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A54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3CE1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B34"/>
    <w:rsid w:val="00BC1268"/>
    <w:rsid w:val="00BC1362"/>
    <w:rsid w:val="00BC1CDE"/>
    <w:rsid w:val="00BC2267"/>
    <w:rsid w:val="00BC23E0"/>
    <w:rsid w:val="00BC42E1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089"/>
    <w:rsid w:val="00BD5B93"/>
    <w:rsid w:val="00BD6ED4"/>
    <w:rsid w:val="00BD71A7"/>
    <w:rsid w:val="00BE0D96"/>
    <w:rsid w:val="00BE1AF8"/>
    <w:rsid w:val="00BE3342"/>
    <w:rsid w:val="00BE34CD"/>
    <w:rsid w:val="00BE38CC"/>
    <w:rsid w:val="00BE3CEA"/>
    <w:rsid w:val="00BE3D22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1B0F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3A0A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6F8C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219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AA5"/>
    <w:rsid w:val="00C55131"/>
    <w:rsid w:val="00C55291"/>
    <w:rsid w:val="00C55410"/>
    <w:rsid w:val="00C560E2"/>
    <w:rsid w:val="00C568DF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3FC3"/>
    <w:rsid w:val="00C9422B"/>
    <w:rsid w:val="00C946DA"/>
    <w:rsid w:val="00C94F58"/>
    <w:rsid w:val="00C96481"/>
    <w:rsid w:val="00C964DE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D71"/>
    <w:rsid w:val="00CD0208"/>
    <w:rsid w:val="00CD07B1"/>
    <w:rsid w:val="00CD16EB"/>
    <w:rsid w:val="00CD1D6C"/>
    <w:rsid w:val="00CD1FB7"/>
    <w:rsid w:val="00CD2788"/>
    <w:rsid w:val="00CD2B01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C36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5763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502B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43D4"/>
    <w:rsid w:val="00D8572D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2C97"/>
    <w:rsid w:val="00D9390A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0DF4"/>
    <w:rsid w:val="00DB1E52"/>
    <w:rsid w:val="00DB2B38"/>
    <w:rsid w:val="00DB3082"/>
    <w:rsid w:val="00DB430D"/>
    <w:rsid w:val="00DB4659"/>
    <w:rsid w:val="00DB4713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28AA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52F9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E5"/>
    <w:rsid w:val="00DF31B4"/>
    <w:rsid w:val="00DF3E02"/>
    <w:rsid w:val="00DF3E0E"/>
    <w:rsid w:val="00DF4489"/>
    <w:rsid w:val="00DF4F40"/>
    <w:rsid w:val="00DF54BE"/>
    <w:rsid w:val="00DF5AF1"/>
    <w:rsid w:val="00DF5C73"/>
    <w:rsid w:val="00DF5D89"/>
    <w:rsid w:val="00DF6169"/>
    <w:rsid w:val="00DF61B4"/>
    <w:rsid w:val="00DF64C2"/>
    <w:rsid w:val="00DF64EB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07B0A"/>
    <w:rsid w:val="00E07F73"/>
    <w:rsid w:val="00E10E1E"/>
    <w:rsid w:val="00E10F8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FCC"/>
    <w:rsid w:val="00E21614"/>
    <w:rsid w:val="00E21807"/>
    <w:rsid w:val="00E22923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47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903"/>
    <w:rsid w:val="00E57DFF"/>
    <w:rsid w:val="00E612E8"/>
    <w:rsid w:val="00E615B7"/>
    <w:rsid w:val="00E6196D"/>
    <w:rsid w:val="00E6236A"/>
    <w:rsid w:val="00E62ABC"/>
    <w:rsid w:val="00E62C27"/>
    <w:rsid w:val="00E65353"/>
    <w:rsid w:val="00E66BE1"/>
    <w:rsid w:val="00E67103"/>
    <w:rsid w:val="00E67250"/>
    <w:rsid w:val="00E67AEC"/>
    <w:rsid w:val="00E70315"/>
    <w:rsid w:val="00E70318"/>
    <w:rsid w:val="00E708F5"/>
    <w:rsid w:val="00E70E7E"/>
    <w:rsid w:val="00E712A7"/>
    <w:rsid w:val="00E7195E"/>
    <w:rsid w:val="00E71AB1"/>
    <w:rsid w:val="00E71B74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3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85"/>
    <w:rsid w:val="00EB64B3"/>
    <w:rsid w:val="00EB67DB"/>
    <w:rsid w:val="00EB682C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65C1"/>
    <w:rsid w:val="00ED0C36"/>
    <w:rsid w:val="00ED2C90"/>
    <w:rsid w:val="00ED3693"/>
    <w:rsid w:val="00ED3872"/>
    <w:rsid w:val="00ED3F3B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EE"/>
    <w:rsid w:val="00EE2531"/>
    <w:rsid w:val="00EE2916"/>
    <w:rsid w:val="00EE2BA2"/>
    <w:rsid w:val="00EE2E73"/>
    <w:rsid w:val="00EE3D45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0ED7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757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9F6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803F0"/>
    <w:rsid w:val="00F8084C"/>
    <w:rsid w:val="00F80F7E"/>
    <w:rsid w:val="00F811E1"/>
    <w:rsid w:val="00F8147C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287"/>
    <w:rsid w:val="00F90632"/>
    <w:rsid w:val="00F90F97"/>
    <w:rsid w:val="00F917A8"/>
    <w:rsid w:val="00F91FAC"/>
    <w:rsid w:val="00F925BD"/>
    <w:rsid w:val="00F926FD"/>
    <w:rsid w:val="00F929E7"/>
    <w:rsid w:val="00F932C9"/>
    <w:rsid w:val="00F93A6B"/>
    <w:rsid w:val="00F9445A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8A2"/>
    <w:rsid w:val="00FB0B72"/>
    <w:rsid w:val="00FB18C9"/>
    <w:rsid w:val="00FB1A67"/>
    <w:rsid w:val="00FB1D87"/>
    <w:rsid w:val="00FB27BC"/>
    <w:rsid w:val="00FB2BB8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5B3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818"/>
    <w:rsid w:val="00FC5CEB"/>
    <w:rsid w:val="00FC6962"/>
    <w:rsid w:val="00FC6F64"/>
    <w:rsid w:val="00FC7904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6479"/>
    <w:rsid w:val="00FE68CC"/>
    <w:rsid w:val="00FE6A77"/>
    <w:rsid w:val="00FE750C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C5E"/>
    <w:rsid w:val="00FF5F0B"/>
    <w:rsid w:val="00FF5F35"/>
    <w:rsid w:val="00FF6143"/>
    <w:rsid w:val="00FF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214B11"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rsid w:val="00214B11"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214B11"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rsid w:val="00214B11"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rsid w:val="00214B11"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214B11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214B11"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rsid w:val="00214B11"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14B11"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sid w:val="00214B11"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sid w:val="00214B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sid w:val="00214B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sid w:val="00214B11"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sid w:val="00214B11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sid w:val="00214B11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sid w:val="00214B11"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sid w:val="00214B11"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sid w:val="00214B11"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rsid w:val="00214B11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sid w:val="00214B11"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rsid w:val="00214B11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sid w:val="00214B11"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rsid w:val="00214B11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sid w:val="00214B11"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rsid w:val="00214B11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214B11"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sid w:val="00214B11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rsid w:val="00214B11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rsid w:val="00214B11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rsid w:val="00214B11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rsid w:val="00214B11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rsid w:val="00214B11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sid w:val="00214B11"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rsid w:val="00214B11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sid w:val="00214B11"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rsid w:val="00214B11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rsid w:val="00214B11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rsid w:val="00214B11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14B11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rsid w:val="00214B11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sid w:val="00214B11"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sid w:val="00214B11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rsid w:val="00214B11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214B11"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rsid w:val="00214B11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rsid w:val="00214B11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rsid w:val="00214B11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sid w:val="00214B11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sid w:val="00214B11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sid w:val="00214B11"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rsid w:val="00214B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sid w:val="00214B11"/>
    <w:rPr>
      <w:rFonts w:ascii="Times New Roman" w:hAnsi="Times New Roman" w:cs="Times New Roman"/>
    </w:rPr>
  </w:style>
  <w:style w:type="paragraph" w:styleId="af7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,Абзац 1"/>
    <w:basedOn w:val="a1"/>
    <w:link w:val="af8"/>
    <w:uiPriority w:val="34"/>
    <w:qFormat/>
    <w:rsid w:val="00214B11"/>
    <w:pPr>
      <w:ind w:left="708"/>
    </w:pPr>
  </w:style>
  <w:style w:type="paragraph" w:styleId="af9">
    <w:name w:val="endnote text"/>
    <w:basedOn w:val="a1"/>
    <w:link w:val="afa"/>
    <w:uiPriority w:val="99"/>
    <w:rsid w:val="00214B11"/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uiPriority w:val="99"/>
    <w:locked/>
    <w:rsid w:val="00214B11"/>
    <w:rPr>
      <w:rFonts w:ascii="Times New Roman" w:hAnsi="Times New Roman" w:cs="Times New Roman"/>
      <w:sz w:val="20"/>
    </w:rPr>
  </w:style>
  <w:style w:type="character" w:styleId="afb">
    <w:name w:val="endnote reference"/>
    <w:basedOn w:val="a2"/>
    <w:uiPriority w:val="99"/>
    <w:rsid w:val="00214B11"/>
    <w:rPr>
      <w:rFonts w:ascii="Times New Roman" w:hAnsi="Times New Roman" w:cs="Times New Roman"/>
      <w:vertAlign w:val="superscript"/>
    </w:rPr>
  </w:style>
  <w:style w:type="paragraph" w:styleId="afc">
    <w:name w:val="Title"/>
    <w:basedOn w:val="a1"/>
    <w:next w:val="a1"/>
    <w:link w:val="afd"/>
    <w:uiPriority w:val="99"/>
    <w:qFormat/>
    <w:rsid w:val="00214B1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2"/>
    <w:link w:val="afc"/>
    <w:uiPriority w:val="99"/>
    <w:locked/>
    <w:rsid w:val="00214B11"/>
    <w:rPr>
      <w:rFonts w:ascii="Cambria" w:hAnsi="Cambria" w:cs="Times New Roman"/>
      <w:b/>
      <w:kern w:val="28"/>
      <w:sz w:val="32"/>
    </w:rPr>
  </w:style>
  <w:style w:type="paragraph" w:styleId="afe">
    <w:name w:val="Body Text Indent"/>
    <w:basedOn w:val="a1"/>
    <w:link w:val="aff"/>
    <w:uiPriority w:val="99"/>
    <w:rsid w:val="00214B11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locked/>
    <w:rsid w:val="00214B11"/>
    <w:rPr>
      <w:rFonts w:ascii="Times New Roman" w:hAnsi="Times New Roman" w:cs="Times New Roman"/>
      <w:sz w:val="24"/>
    </w:rPr>
  </w:style>
  <w:style w:type="paragraph" w:styleId="aff0">
    <w:name w:val="annotation subject"/>
    <w:basedOn w:val="af4"/>
    <w:next w:val="af4"/>
    <w:link w:val="aff1"/>
    <w:uiPriority w:val="99"/>
    <w:rsid w:val="00214B11"/>
    <w:rPr>
      <w:b/>
      <w:bCs/>
    </w:rPr>
  </w:style>
  <w:style w:type="character" w:customStyle="1" w:styleId="aff1">
    <w:name w:val="Тема примечания Знак"/>
    <w:basedOn w:val="af5"/>
    <w:link w:val="aff0"/>
    <w:uiPriority w:val="99"/>
    <w:locked/>
    <w:rsid w:val="00214B11"/>
    <w:rPr>
      <w:rFonts w:ascii="Times New Roman" w:hAnsi="Times New Roman" w:cs="Times New Roman"/>
      <w:b/>
      <w:sz w:val="20"/>
    </w:rPr>
  </w:style>
  <w:style w:type="paragraph" w:styleId="aff2">
    <w:name w:val="Revision"/>
    <w:hidden/>
    <w:uiPriority w:val="99"/>
    <w:rsid w:val="00214B11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uiPriority w:val="99"/>
    <w:rsid w:val="00214B1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locked/>
    <w:rsid w:val="00214B11"/>
    <w:rPr>
      <w:rFonts w:ascii="Tahoma" w:hAnsi="Tahoma" w:cs="Times New Roman"/>
      <w:sz w:val="16"/>
    </w:rPr>
  </w:style>
  <w:style w:type="paragraph" w:customStyle="1" w:styleId="aff5">
    <w:name w:val="Нормальный"/>
    <w:uiPriority w:val="99"/>
    <w:rsid w:val="00214B11"/>
    <w:pPr>
      <w:autoSpaceDE w:val="0"/>
      <w:autoSpaceDN w:val="0"/>
    </w:pPr>
    <w:rPr>
      <w:rFonts w:ascii="Times New Roman" w:hAnsi="Times New Roman" w:cs="Times New Roman"/>
    </w:rPr>
  </w:style>
  <w:style w:type="paragraph" w:styleId="aff6">
    <w:name w:val="Plain Text"/>
    <w:basedOn w:val="a1"/>
    <w:link w:val="aff7"/>
    <w:uiPriority w:val="99"/>
    <w:rsid w:val="00214B11"/>
    <w:rPr>
      <w:rFonts w:ascii="Calibri" w:hAnsi="Calibri" w:cs="Calibri"/>
      <w:sz w:val="22"/>
      <w:szCs w:val="22"/>
      <w:lang w:eastAsia="en-US"/>
    </w:rPr>
  </w:style>
  <w:style w:type="character" w:customStyle="1" w:styleId="aff7">
    <w:name w:val="Текст Знак"/>
    <w:basedOn w:val="a2"/>
    <w:link w:val="aff6"/>
    <w:uiPriority w:val="99"/>
    <w:locked/>
    <w:rsid w:val="00214B11"/>
    <w:rPr>
      <w:rFonts w:ascii="Calibri" w:hAnsi="Calibri" w:cs="Times New Roman"/>
      <w:sz w:val="21"/>
      <w:lang w:eastAsia="en-US"/>
    </w:rPr>
  </w:style>
  <w:style w:type="paragraph" w:styleId="aff8">
    <w:name w:val="Document Map"/>
    <w:basedOn w:val="a1"/>
    <w:link w:val="aff9"/>
    <w:uiPriority w:val="99"/>
    <w:rsid w:val="00214B11"/>
    <w:pPr>
      <w:shd w:val="clear" w:color="auto" w:fill="000080"/>
    </w:pPr>
    <w:rPr>
      <w:rFonts w:ascii="Tahoma" w:hAnsi="Tahoma" w:cs="Tahoma"/>
    </w:rPr>
  </w:style>
  <w:style w:type="character" w:customStyle="1" w:styleId="aff9">
    <w:name w:val="Схема документа Знак"/>
    <w:basedOn w:val="a2"/>
    <w:link w:val="aff8"/>
    <w:uiPriority w:val="99"/>
    <w:locked/>
    <w:rsid w:val="00214B11"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a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b"/>
    <w:uiPriority w:val="59"/>
    <w:rsid w:val="00CC13CE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3"/>
    <w:uiPriority w:val="59"/>
    <w:rsid w:val="00CC1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c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d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e">
    <w:name w:val="Îñíîâíîé øðèôò"/>
    <w:uiPriority w:val="99"/>
    <w:rsid w:val="00D01BE4"/>
  </w:style>
  <w:style w:type="paragraph" w:customStyle="1" w:styleId="afff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5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tabs>
        <w:tab w:val="num" w:pos="1080"/>
      </w:tabs>
      <w:autoSpaceDE w:val="0"/>
      <w:autoSpaceDN w:val="0"/>
      <w:spacing w:after="120"/>
      <w:ind w:left="360" w:hanging="360"/>
      <w:jc w:val="both"/>
    </w:pPr>
    <w:rPr>
      <w:rFonts w:eastAsiaTheme="minorEastAsia"/>
    </w:rPr>
  </w:style>
  <w:style w:type="paragraph" w:customStyle="1" w:styleId="afff0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1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2">
    <w:name w:val="Знак Знак"/>
    <w:uiPriority w:val="99"/>
    <w:rsid w:val="00D01BE4"/>
    <w:rPr>
      <w:b/>
      <w:lang w:val="ru-RU" w:eastAsia="ru-RU"/>
    </w:rPr>
  </w:style>
  <w:style w:type="character" w:customStyle="1" w:styleId="afff3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4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5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6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7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8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9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a">
    <w:name w:val="Subtitle"/>
    <w:basedOn w:val="a1"/>
    <w:next w:val="a1"/>
    <w:link w:val="afffb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b">
    <w:name w:val="Подзаголовок Знак"/>
    <w:basedOn w:val="a2"/>
    <w:link w:val="afffa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c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d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e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f">
    <w:name w:val="ŒТМУ‚МУИ ЇЛЩЪ"/>
    <w:uiPriority w:val="99"/>
    <w:rsid w:val="00D01BE4"/>
  </w:style>
  <w:style w:type="paragraph" w:styleId="affff0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1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2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3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5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4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5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6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b"/>
    <w:uiPriority w:val="99"/>
    <w:rsid w:val="00D01BE4"/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b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ffb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над таблицей"/>
    <w:basedOn w:val="a1"/>
    <w:link w:val="affff8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8">
    <w:name w:val="над таблицей Знак"/>
    <w:link w:val="affff7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9"/>
    <w:uiPriority w:val="99"/>
    <w:rsid w:val="00FE3C3F"/>
    <w:pPr>
      <w:numPr>
        <w:numId w:val="7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9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b"/>
    <w:rsid w:val="00FE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b"/>
    <w:uiPriority w:val="99"/>
    <w:rsid w:val="00FE3C3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b">
    <w:name w:val="Символ сноски"/>
    <w:rsid w:val="00FE3C3F"/>
  </w:style>
  <w:style w:type="table" w:customStyle="1" w:styleId="56">
    <w:name w:val="Сетка таблицы5"/>
    <w:basedOn w:val="a3"/>
    <w:next w:val="affb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3"/>
    <w:next w:val="affb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b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  <w:style w:type="character" w:customStyle="1" w:styleId="vertical-middle1">
    <w:name w:val="vertical-middle1"/>
    <w:basedOn w:val="a2"/>
    <w:rsid w:val="00A712B4"/>
  </w:style>
  <w:style w:type="character" w:customStyle="1" w:styleId="af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link w:val="af7"/>
    <w:uiPriority w:val="34"/>
    <w:rsid w:val="00415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0ED3-7677-4BCB-A227-25B17A87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999</cp:lastModifiedBy>
  <cp:revision>2</cp:revision>
  <cp:lastPrinted>2024-10-07T11:26:00Z</cp:lastPrinted>
  <dcterms:created xsi:type="dcterms:W3CDTF">2024-10-20T15:43:00Z</dcterms:created>
  <dcterms:modified xsi:type="dcterms:W3CDTF">2024-10-20T15:43:00Z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